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84" w:rsidRPr="00070D50" w:rsidRDefault="00747F8A" w:rsidP="007B2784">
      <w:pPr>
        <w:rPr>
          <w:lang w:val="en-US" w:eastAsia="en-US"/>
        </w:rPr>
      </w:pPr>
      <w:r>
        <w:rPr>
          <w:rFonts w:eastAsia="Arial Unicode MS"/>
          <w:shd w:val="clear" w:color="auto" w:fill="FAFAFA"/>
          <w:lang w:val="en-US"/>
        </w:rPr>
        <w:tab/>
      </w:r>
    </w:p>
    <w:p w:rsidR="007B2784" w:rsidRPr="00070D50" w:rsidRDefault="007B2784" w:rsidP="007B2784">
      <w:pPr>
        <w:pStyle w:val="Naslov4"/>
        <w:ind w:left="0"/>
        <w:jc w:val="center"/>
        <w:rPr>
          <w:sz w:val="24"/>
        </w:rPr>
      </w:pPr>
      <w:r w:rsidRPr="00070D50">
        <w:rPr>
          <w:sz w:val="24"/>
          <w:szCs w:val="28"/>
        </w:rPr>
        <w:t>ZAHTJEV ZA KUPNJU STANA</w:t>
      </w:r>
    </w:p>
    <w:p w:rsidR="007B2784" w:rsidRPr="00070D50" w:rsidRDefault="001F346B" w:rsidP="007B2784">
      <w:pPr>
        <w:jc w:val="center"/>
      </w:pPr>
      <w:proofErr w:type="spellStart"/>
      <w:proofErr w:type="gramStart"/>
      <w:r w:rsidRPr="00070D50">
        <w:rPr>
          <w:b/>
          <w:szCs w:val="28"/>
          <w:lang w:val="en-US" w:eastAsia="en-US"/>
        </w:rPr>
        <w:t>po</w:t>
      </w:r>
      <w:proofErr w:type="spellEnd"/>
      <w:proofErr w:type="gramEnd"/>
      <w:r w:rsidRPr="00070D50">
        <w:rPr>
          <w:b/>
          <w:szCs w:val="28"/>
          <w:lang w:val="en-US" w:eastAsia="en-US"/>
        </w:rPr>
        <w:t xml:space="preserve"> </w:t>
      </w:r>
      <w:proofErr w:type="spellStart"/>
      <w:r w:rsidRPr="00070D50">
        <w:rPr>
          <w:b/>
          <w:szCs w:val="28"/>
          <w:lang w:val="en-US" w:eastAsia="en-US"/>
        </w:rPr>
        <w:t>Programu</w:t>
      </w:r>
      <w:proofErr w:type="spellEnd"/>
      <w:r w:rsidR="007B2784" w:rsidRPr="00070D50">
        <w:rPr>
          <w:b/>
          <w:szCs w:val="28"/>
          <w:lang w:val="en-US" w:eastAsia="en-US"/>
        </w:rPr>
        <w:t xml:space="preserve"> </w:t>
      </w:r>
      <w:proofErr w:type="spellStart"/>
      <w:r w:rsidR="007B2784" w:rsidRPr="00070D50">
        <w:rPr>
          <w:b/>
          <w:szCs w:val="28"/>
          <w:lang w:val="en-US" w:eastAsia="en-US"/>
        </w:rPr>
        <w:t>društveno</w:t>
      </w:r>
      <w:proofErr w:type="spellEnd"/>
      <w:r w:rsidR="007B2784" w:rsidRPr="00070D50">
        <w:rPr>
          <w:b/>
          <w:szCs w:val="28"/>
          <w:lang w:val="en-US" w:eastAsia="en-US"/>
        </w:rPr>
        <w:t xml:space="preserve"> </w:t>
      </w:r>
      <w:proofErr w:type="spellStart"/>
      <w:r w:rsidR="007B2784" w:rsidRPr="00070D50">
        <w:rPr>
          <w:b/>
          <w:szCs w:val="28"/>
          <w:lang w:val="en-US" w:eastAsia="en-US"/>
        </w:rPr>
        <w:t>poticane</w:t>
      </w:r>
      <w:proofErr w:type="spellEnd"/>
      <w:r w:rsidR="007B2784" w:rsidRPr="00070D50">
        <w:rPr>
          <w:b/>
          <w:szCs w:val="28"/>
          <w:lang w:val="en-US" w:eastAsia="en-US"/>
        </w:rPr>
        <w:t xml:space="preserve"> </w:t>
      </w:r>
      <w:proofErr w:type="spellStart"/>
      <w:r w:rsidR="007B2784" w:rsidRPr="00070D50">
        <w:rPr>
          <w:b/>
          <w:szCs w:val="28"/>
          <w:lang w:val="en-US" w:eastAsia="en-US"/>
        </w:rPr>
        <w:t>stanogradnje</w:t>
      </w:r>
      <w:proofErr w:type="spellEnd"/>
      <w:r w:rsidR="007B2784" w:rsidRPr="00070D50">
        <w:rPr>
          <w:b/>
          <w:szCs w:val="28"/>
          <w:lang w:val="en-US" w:eastAsia="en-US"/>
        </w:rPr>
        <w:t xml:space="preserve"> </w:t>
      </w:r>
    </w:p>
    <w:p w:rsidR="007B2784" w:rsidRDefault="007B2784" w:rsidP="0077701C">
      <w:pPr>
        <w:jc w:val="center"/>
        <w:rPr>
          <w:b/>
          <w:szCs w:val="28"/>
          <w:lang w:val="en-US" w:eastAsia="en-US"/>
        </w:rPr>
      </w:pPr>
      <w:proofErr w:type="spellStart"/>
      <w:proofErr w:type="gramStart"/>
      <w:r w:rsidRPr="00070D50">
        <w:rPr>
          <w:b/>
          <w:szCs w:val="28"/>
          <w:lang w:val="en-US" w:eastAsia="en-US"/>
        </w:rPr>
        <w:t>na</w:t>
      </w:r>
      <w:proofErr w:type="spellEnd"/>
      <w:proofErr w:type="gramEnd"/>
      <w:r w:rsidRPr="00070D50">
        <w:rPr>
          <w:b/>
          <w:szCs w:val="28"/>
          <w:lang w:val="en-US" w:eastAsia="en-US"/>
        </w:rPr>
        <w:t xml:space="preserve"> </w:t>
      </w:r>
      <w:proofErr w:type="spellStart"/>
      <w:r w:rsidRPr="00070D50">
        <w:rPr>
          <w:b/>
          <w:szCs w:val="28"/>
          <w:lang w:val="en-US" w:eastAsia="en-US"/>
        </w:rPr>
        <w:t>području</w:t>
      </w:r>
      <w:proofErr w:type="spellEnd"/>
      <w:r w:rsidRPr="00070D50">
        <w:rPr>
          <w:b/>
          <w:szCs w:val="28"/>
          <w:lang w:val="en-US" w:eastAsia="en-US"/>
        </w:rPr>
        <w:t xml:space="preserve"> </w:t>
      </w:r>
      <w:proofErr w:type="spellStart"/>
      <w:r w:rsidRPr="00070D50">
        <w:rPr>
          <w:b/>
          <w:szCs w:val="28"/>
          <w:lang w:val="en-US" w:eastAsia="en-US"/>
        </w:rPr>
        <w:t>Grada</w:t>
      </w:r>
      <w:proofErr w:type="spellEnd"/>
      <w:r w:rsidRPr="00070D50">
        <w:rPr>
          <w:b/>
          <w:szCs w:val="28"/>
          <w:lang w:val="en-US" w:eastAsia="en-US"/>
        </w:rPr>
        <w:t xml:space="preserve"> </w:t>
      </w:r>
      <w:proofErr w:type="spellStart"/>
      <w:r w:rsidR="001F346B" w:rsidRPr="00070D50">
        <w:rPr>
          <w:b/>
          <w:szCs w:val="28"/>
          <w:lang w:val="en-US" w:eastAsia="en-US"/>
        </w:rPr>
        <w:t>Zadra</w:t>
      </w:r>
      <w:proofErr w:type="spellEnd"/>
    </w:p>
    <w:p w:rsidR="001657F8" w:rsidRPr="00070D50" w:rsidRDefault="001657F8" w:rsidP="0077701C">
      <w:pPr>
        <w:jc w:val="center"/>
      </w:pPr>
    </w:p>
    <w:p w:rsidR="007B2784" w:rsidRPr="00070D50" w:rsidRDefault="007B2784" w:rsidP="007B2784">
      <w:pPr>
        <w:rPr>
          <w:szCs w:val="28"/>
          <w:lang w:val="en-US" w:eastAsia="en-US"/>
        </w:rPr>
      </w:pPr>
      <w:bookmarkStart w:id="0" w:name="_GoBack"/>
      <w:bookmarkEnd w:id="0"/>
    </w:p>
    <w:p w:rsidR="007B2784" w:rsidRPr="00070D50" w:rsidRDefault="007B2784" w:rsidP="007B2784">
      <w:pPr>
        <w:pStyle w:val="Naslov5"/>
        <w:numPr>
          <w:ilvl w:val="0"/>
          <w:numId w:val="3"/>
        </w:numPr>
        <w:ind w:right="84"/>
      </w:pPr>
      <w:r w:rsidRPr="00070D50">
        <w:rPr>
          <w:b/>
          <w:szCs w:val="24"/>
        </w:rPr>
        <w:t>OSOBNI PODACI PODNOSITELJA ZAHTJEVA</w:t>
      </w:r>
      <w:r w:rsidRPr="00070D50">
        <w:rPr>
          <w:szCs w:val="24"/>
        </w:rPr>
        <w:t xml:space="preserve"> </w:t>
      </w:r>
    </w:p>
    <w:p w:rsidR="007B2784" w:rsidRPr="00070D50" w:rsidRDefault="007B2784" w:rsidP="007B2784">
      <w:pPr>
        <w:pStyle w:val="Naslov5"/>
        <w:ind w:left="360" w:right="84"/>
        <w:rPr>
          <w:szCs w:val="24"/>
        </w:rPr>
      </w:pPr>
    </w:p>
    <w:p w:rsidR="007B2784" w:rsidRPr="00070D50" w:rsidRDefault="007B2784" w:rsidP="007B2784">
      <w:pPr>
        <w:pStyle w:val="Naslov5"/>
        <w:ind w:left="360" w:right="84" w:firstLine="348"/>
      </w:pPr>
      <w:r w:rsidRPr="00070D50">
        <w:rPr>
          <w:szCs w:val="24"/>
        </w:rPr>
        <w:t>____________________________________________________________________</w:t>
      </w:r>
    </w:p>
    <w:p w:rsidR="007B2784" w:rsidRPr="00070D50" w:rsidRDefault="007B2784" w:rsidP="007B2784">
      <w:pPr>
        <w:pStyle w:val="Tijeloteksta21"/>
        <w:ind w:left="708"/>
      </w:pPr>
      <w:r w:rsidRPr="00070D50">
        <w:rPr>
          <w:szCs w:val="24"/>
        </w:rPr>
        <w:t>Ime i prezime</w:t>
      </w:r>
    </w:p>
    <w:p w:rsidR="007B2784" w:rsidRPr="00070D50" w:rsidRDefault="007B2784" w:rsidP="007B2784">
      <w:pPr>
        <w:pStyle w:val="Tijeloteksta21"/>
        <w:ind w:left="708"/>
        <w:rPr>
          <w:szCs w:val="24"/>
        </w:rPr>
      </w:pPr>
    </w:p>
    <w:p w:rsidR="007B2784" w:rsidRPr="00070D50" w:rsidRDefault="007B2784" w:rsidP="007B2784">
      <w:pPr>
        <w:pStyle w:val="Tijeloteksta21"/>
        <w:ind w:left="708"/>
      </w:pPr>
      <w:r w:rsidRPr="00070D50">
        <w:rPr>
          <w:szCs w:val="24"/>
        </w:rPr>
        <w:t>_____________________________________________________________________</w:t>
      </w:r>
    </w:p>
    <w:p w:rsidR="007B2784" w:rsidRPr="00070D50" w:rsidRDefault="007B2784" w:rsidP="007B2784">
      <w:pPr>
        <w:pStyle w:val="Tijeloteksta21"/>
        <w:ind w:left="708"/>
      </w:pPr>
      <w:r w:rsidRPr="00070D50">
        <w:rPr>
          <w:szCs w:val="24"/>
        </w:rPr>
        <w:t>OIB</w:t>
      </w:r>
    </w:p>
    <w:p w:rsidR="007B2784" w:rsidRPr="00070D50" w:rsidRDefault="007B2784" w:rsidP="007B2784">
      <w:pPr>
        <w:pStyle w:val="Tijeloteksta21"/>
        <w:ind w:left="708"/>
        <w:rPr>
          <w:szCs w:val="24"/>
        </w:rPr>
      </w:pPr>
    </w:p>
    <w:p w:rsidR="007B2784" w:rsidRPr="00070D50" w:rsidRDefault="007B2784" w:rsidP="007B2784">
      <w:pPr>
        <w:pStyle w:val="Tijeloteksta21"/>
        <w:ind w:left="708"/>
      </w:pPr>
      <w:r w:rsidRPr="00070D50">
        <w:rPr>
          <w:szCs w:val="24"/>
        </w:rPr>
        <w:t>_____________________________________________________________________</w:t>
      </w:r>
    </w:p>
    <w:p w:rsidR="007B2784" w:rsidRPr="00070D50" w:rsidRDefault="007B2784" w:rsidP="007B2784">
      <w:pPr>
        <w:pStyle w:val="Tijeloteksta21"/>
        <w:ind w:left="708"/>
      </w:pPr>
      <w:r w:rsidRPr="00070D50">
        <w:rPr>
          <w:szCs w:val="24"/>
        </w:rPr>
        <w:t>Mjesto rođenja</w:t>
      </w:r>
    </w:p>
    <w:p w:rsidR="007B2784" w:rsidRPr="00070D50" w:rsidRDefault="007B2784" w:rsidP="007B2784">
      <w:pPr>
        <w:pStyle w:val="Tijeloteksta21"/>
        <w:ind w:left="708"/>
        <w:rPr>
          <w:szCs w:val="24"/>
        </w:rPr>
      </w:pPr>
    </w:p>
    <w:p w:rsidR="007B2784" w:rsidRPr="00070D50" w:rsidRDefault="007B2784" w:rsidP="007B2784">
      <w:pPr>
        <w:pStyle w:val="Tijeloteksta21"/>
        <w:ind w:left="708"/>
      </w:pPr>
      <w:r w:rsidRPr="00070D50">
        <w:rPr>
          <w:szCs w:val="24"/>
        </w:rPr>
        <w:t>_____________________________________________________________________</w:t>
      </w:r>
    </w:p>
    <w:p w:rsidR="007B2784" w:rsidRPr="00070D50" w:rsidRDefault="00C40C6D" w:rsidP="007B2784">
      <w:pPr>
        <w:ind w:left="708"/>
      </w:pPr>
      <w:r w:rsidRPr="00070D50">
        <w:t>Adresa</w:t>
      </w:r>
      <w:r w:rsidR="007B2784" w:rsidRPr="00070D50">
        <w:t xml:space="preserve"> i broj pošte</w:t>
      </w:r>
    </w:p>
    <w:p w:rsidR="007B2784" w:rsidRPr="00070D50" w:rsidRDefault="007B2784" w:rsidP="007B2784">
      <w:pPr>
        <w:ind w:left="708"/>
      </w:pPr>
    </w:p>
    <w:p w:rsidR="007B2784" w:rsidRPr="00070D50" w:rsidRDefault="007B2784" w:rsidP="007B2784">
      <w:pPr>
        <w:ind w:left="708"/>
      </w:pPr>
      <w:r w:rsidRPr="00070D50">
        <w:t>_____________________________________________________________________</w:t>
      </w:r>
    </w:p>
    <w:p w:rsidR="007B2784" w:rsidRPr="00070D50" w:rsidRDefault="007B2784" w:rsidP="007B2784">
      <w:pPr>
        <w:ind w:left="708"/>
        <w:jc w:val="both"/>
      </w:pPr>
      <w:r w:rsidRPr="00070D50">
        <w:t>Telefon/mobitel</w:t>
      </w:r>
    </w:p>
    <w:p w:rsidR="007B2784" w:rsidRPr="00070D50" w:rsidRDefault="007B2784" w:rsidP="007B2784">
      <w:pPr>
        <w:ind w:left="708"/>
        <w:jc w:val="both"/>
      </w:pPr>
    </w:p>
    <w:p w:rsidR="007B2784" w:rsidRPr="00070D50" w:rsidRDefault="007B2784" w:rsidP="007B2784">
      <w:pPr>
        <w:ind w:left="708"/>
        <w:jc w:val="both"/>
      </w:pPr>
      <w:r w:rsidRPr="00070D50">
        <w:t>_____________________________________________________________________</w:t>
      </w:r>
    </w:p>
    <w:p w:rsidR="007B2784" w:rsidRPr="00070D50" w:rsidRDefault="007B2784" w:rsidP="0077701C">
      <w:pPr>
        <w:pStyle w:val="Tijeloteksta21"/>
        <w:ind w:left="708"/>
      </w:pPr>
      <w:r w:rsidRPr="00070D50">
        <w:rPr>
          <w:rFonts w:eastAsia="Calibri"/>
          <w:szCs w:val="24"/>
        </w:rPr>
        <w:t>e- mail adresa</w:t>
      </w:r>
    </w:p>
    <w:p w:rsidR="007B2784" w:rsidRDefault="007B2784" w:rsidP="007B2784">
      <w:pPr>
        <w:rPr>
          <w:lang w:val="en-US" w:eastAsia="en-US"/>
        </w:rPr>
      </w:pPr>
    </w:p>
    <w:p w:rsidR="006726C3" w:rsidRPr="00070D50" w:rsidRDefault="006726C3" w:rsidP="007B2784">
      <w:pPr>
        <w:rPr>
          <w:lang w:val="en-US" w:eastAsia="en-US"/>
        </w:rPr>
      </w:pPr>
    </w:p>
    <w:p w:rsidR="007B2784" w:rsidRPr="00070D50" w:rsidRDefault="007B2784" w:rsidP="007B2784">
      <w:pPr>
        <w:pStyle w:val="Naslov5"/>
        <w:numPr>
          <w:ilvl w:val="0"/>
          <w:numId w:val="3"/>
        </w:numPr>
        <w:ind w:right="84"/>
      </w:pPr>
      <w:r w:rsidRPr="00070D50">
        <w:rPr>
          <w:b/>
          <w:szCs w:val="24"/>
        </w:rPr>
        <w:t>PODACI O ČLANOVIMA OBITELJSKOG DOMAĆINSTVA</w:t>
      </w:r>
      <w:r w:rsidRPr="00070D50">
        <w:rPr>
          <w:szCs w:val="24"/>
        </w:rPr>
        <w:t xml:space="preserve"> </w:t>
      </w:r>
    </w:p>
    <w:p w:rsidR="007B2784" w:rsidRPr="00070D50" w:rsidRDefault="007B2784" w:rsidP="007B2784">
      <w:pPr>
        <w:rPr>
          <w:lang w:val="en-US" w:eastAsia="en-US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679"/>
        <w:gridCol w:w="2268"/>
        <w:gridCol w:w="1584"/>
        <w:gridCol w:w="1418"/>
        <w:gridCol w:w="2126"/>
        <w:gridCol w:w="1276"/>
      </w:tblGrid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 xml:space="preserve"> </w:t>
            </w:r>
            <w:r w:rsidR="006726C3">
              <w:rPr>
                <w:szCs w:val="18"/>
                <w:lang w:val="en-US" w:eastAsia="en-US"/>
              </w:rPr>
              <w:t>Red.br.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6726C3" w:rsidRDefault="007B2784" w:rsidP="006726C3">
            <w:pPr>
              <w:rPr>
                <w:sz w:val="22"/>
                <w:szCs w:val="22"/>
              </w:rPr>
            </w:pPr>
            <w:r w:rsidRPr="006726C3">
              <w:rPr>
                <w:sz w:val="22"/>
                <w:szCs w:val="22"/>
                <w:lang w:val="en-US" w:eastAsia="en-US"/>
              </w:rPr>
              <w:t>IME I PREZIME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6726C3" w:rsidRDefault="007B2784" w:rsidP="006726C3">
            <w:pPr>
              <w:rPr>
                <w:sz w:val="22"/>
                <w:szCs w:val="22"/>
              </w:rPr>
            </w:pPr>
            <w:r w:rsidRPr="006726C3">
              <w:rPr>
                <w:sz w:val="22"/>
                <w:szCs w:val="22"/>
                <w:lang w:val="en-US" w:eastAsia="en-US"/>
              </w:rPr>
              <w:t>OIB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6726C3" w:rsidRDefault="007B2784" w:rsidP="006726C3">
            <w:pPr>
              <w:rPr>
                <w:sz w:val="22"/>
                <w:szCs w:val="22"/>
              </w:rPr>
            </w:pPr>
            <w:r w:rsidRPr="006726C3">
              <w:rPr>
                <w:sz w:val="22"/>
                <w:szCs w:val="22"/>
                <w:lang w:val="en-US" w:eastAsia="en-US"/>
              </w:rPr>
              <w:t>GODINA ROĐENJA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6C3" w:rsidRPr="006726C3" w:rsidRDefault="007B2784" w:rsidP="006726C3">
            <w:pPr>
              <w:rPr>
                <w:sz w:val="22"/>
                <w:szCs w:val="22"/>
                <w:lang w:val="en-US" w:eastAsia="en-US"/>
              </w:rPr>
            </w:pPr>
            <w:r w:rsidRPr="006726C3">
              <w:rPr>
                <w:sz w:val="22"/>
                <w:szCs w:val="22"/>
                <w:lang w:val="en-US" w:eastAsia="en-US"/>
              </w:rPr>
              <w:t>SRODSTVO</w:t>
            </w:r>
          </w:p>
          <w:p w:rsidR="007B2784" w:rsidRPr="006726C3" w:rsidRDefault="007B2784" w:rsidP="006726C3">
            <w:pPr>
              <w:rPr>
                <w:sz w:val="22"/>
                <w:szCs w:val="22"/>
              </w:rPr>
            </w:pPr>
            <w:r w:rsidRPr="006726C3">
              <w:rPr>
                <w:sz w:val="22"/>
                <w:szCs w:val="22"/>
                <w:lang w:val="en-US" w:eastAsia="en-US"/>
              </w:rPr>
              <w:t xml:space="preserve"> S PODNOSITELJEM ZAHTJEVA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6726C3" w:rsidRDefault="007B2784" w:rsidP="006726C3">
            <w:pPr>
              <w:rPr>
                <w:sz w:val="22"/>
                <w:szCs w:val="22"/>
              </w:rPr>
            </w:pPr>
            <w:r w:rsidRPr="006726C3">
              <w:rPr>
                <w:sz w:val="22"/>
                <w:szCs w:val="22"/>
                <w:lang w:val="en-US" w:eastAsia="en-US"/>
              </w:rPr>
              <w:t xml:space="preserve">OSTALI PODACI </w:t>
            </w:r>
            <w:r w:rsidR="00C40C6D" w:rsidRPr="006726C3"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dijete</w:t>
            </w:r>
            <w:proofErr w:type="spellEnd"/>
            <w:r w:rsidR="00C40C6D" w:rsidRPr="006726C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predškolske</w:t>
            </w:r>
            <w:proofErr w:type="spellEnd"/>
            <w:r w:rsidR="00C40C6D" w:rsidRPr="006726C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dobi</w:t>
            </w:r>
            <w:proofErr w:type="spellEnd"/>
            <w:r w:rsidR="00C40C6D" w:rsidRPr="006726C3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dijete</w:t>
            </w:r>
            <w:proofErr w:type="spellEnd"/>
            <w:r w:rsidR="00C40C6D" w:rsidRPr="006726C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koje</w:t>
            </w:r>
            <w:proofErr w:type="spellEnd"/>
            <w:r w:rsidR="00C40C6D" w:rsidRPr="006726C3">
              <w:rPr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redovito</w:t>
            </w:r>
            <w:proofErr w:type="spellEnd"/>
            <w:r w:rsidR="00C40C6D" w:rsidRPr="006726C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školuje</w:t>
            </w:r>
            <w:proofErr w:type="spellEnd"/>
            <w:r w:rsidR="00C40C6D" w:rsidRPr="006726C3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C40C6D" w:rsidRPr="006726C3">
              <w:rPr>
                <w:sz w:val="22"/>
                <w:szCs w:val="22"/>
                <w:lang w:val="en-US" w:eastAsia="en-US"/>
              </w:rPr>
              <w:t>ostalo</w:t>
            </w:r>
            <w:proofErr w:type="spellEnd"/>
            <w:r w:rsidR="00D600F2" w:rsidRPr="006726C3">
              <w:rPr>
                <w:sz w:val="22"/>
                <w:szCs w:val="22"/>
                <w:lang w:val="en-US" w:eastAsia="en-US"/>
              </w:rPr>
              <w:t>)</w:t>
            </w:r>
          </w:p>
        </w:tc>
      </w:tr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szCs w:val="18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</w:tr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szCs w:val="18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</w:tr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szCs w:val="18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</w:tr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szCs w:val="18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</w:tr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szCs w:val="18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</w:tr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szCs w:val="18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</w:tr>
      <w:tr w:rsidR="007B2784" w:rsidRPr="00070D50" w:rsidTr="006726C3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jc w:val="center"/>
            </w:pPr>
            <w:r w:rsidRPr="00070D50">
              <w:rPr>
                <w:szCs w:val="18"/>
                <w:lang w:val="en-US"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szCs w:val="18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84" w:rsidRPr="00070D50" w:rsidRDefault="007B2784" w:rsidP="00563F3D">
            <w:pPr>
              <w:snapToGrid w:val="0"/>
              <w:jc w:val="center"/>
              <w:rPr>
                <w:lang w:val="en-US" w:eastAsia="en-US"/>
              </w:rPr>
            </w:pPr>
          </w:p>
        </w:tc>
      </w:tr>
    </w:tbl>
    <w:p w:rsidR="007B2784" w:rsidRPr="00070D50" w:rsidRDefault="007B2784" w:rsidP="007B2784">
      <w:pPr>
        <w:ind w:firstLine="708"/>
        <w:rPr>
          <w:lang w:val="en-US" w:eastAsia="en-US"/>
        </w:rPr>
      </w:pPr>
    </w:p>
    <w:p w:rsidR="007B2784" w:rsidRPr="006726C3" w:rsidRDefault="000E15B5" w:rsidP="0008156D">
      <w:pPr>
        <w:rPr>
          <w:b/>
          <w:i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 xml:space="preserve">: u tablicu upišite podatke članova Vašeg obiteljskog domaćinstva na koje se odnosi </w:t>
      </w:r>
      <w:r w:rsidR="007B2784" w:rsidRPr="006726C3">
        <w:rPr>
          <w:b/>
          <w:i/>
          <w:sz w:val="22"/>
          <w:szCs w:val="22"/>
        </w:rPr>
        <w:tab/>
      </w:r>
      <w:r w:rsidR="006726C3">
        <w:rPr>
          <w:b/>
          <w:i/>
          <w:sz w:val="22"/>
          <w:szCs w:val="22"/>
        </w:rPr>
        <w:t xml:space="preserve">       </w:t>
      </w:r>
      <w:r w:rsidR="007B2784" w:rsidRPr="006726C3">
        <w:rPr>
          <w:b/>
          <w:i/>
          <w:sz w:val="22"/>
          <w:szCs w:val="22"/>
        </w:rPr>
        <w:t>rješavanje stambenog pitanja.</w:t>
      </w:r>
    </w:p>
    <w:p w:rsidR="0067249F" w:rsidRPr="006726C3" w:rsidRDefault="0067249F" w:rsidP="0067249F">
      <w:pPr>
        <w:ind w:firstLine="720"/>
        <w:rPr>
          <w:b/>
          <w:i/>
          <w:sz w:val="22"/>
          <w:szCs w:val="22"/>
        </w:rPr>
      </w:pPr>
    </w:p>
    <w:p w:rsidR="0067249F" w:rsidRDefault="0067249F" w:rsidP="0067249F">
      <w:pPr>
        <w:ind w:firstLine="720"/>
      </w:pPr>
    </w:p>
    <w:p w:rsidR="006726C3" w:rsidRPr="0067249F" w:rsidRDefault="006726C3" w:rsidP="0067249F">
      <w:pPr>
        <w:ind w:firstLine="720"/>
      </w:pPr>
    </w:p>
    <w:p w:rsidR="007B2784" w:rsidRPr="00070D50" w:rsidRDefault="007B2784" w:rsidP="007B2784">
      <w:pPr>
        <w:rPr>
          <w:rFonts w:eastAsia="Calibri"/>
          <w:lang w:val="en-US" w:eastAsia="en-US"/>
        </w:rPr>
      </w:pPr>
    </w:p>
    <w:p w:rsidR="00736DD2" w:rsidRPr="00736DD2" w:rsidRDefault="007B2784" w:rsidP="007B2784">
      <w:pPr>
        <w:numPr>
          <w:ilvl w:val="0"/>
          <w:numId w:val="3"/>
        </w:numPr>
      </w:pPr>
      <w:r w:rsidRPr="00070D50">
        <w:rPr>
          <w:b/>
          <w:lang w:val="en-GB" w:eastAsia="en-US"/>
        </w:rPr>
        <w:t>UVJETI STANOVANJA</w:t>
      </w:r>
      <w:r w:rsidR="00C34D43">
        <w:rPr>
          <w:b/>
          <w:lang w:val="en-GB" w:eastAsia="en-US"/>
        </w:rPr>
        <w:t xml:space="preserve"> </w:t>
      </w:r>
      <w:proofErr w:type="spellStart"/>
      <w:r w:rsidR="007B16FC">
        <w:rPr>
          <w:b/>
          <w:lang w:val="en-GB" w:eastAsia="en-US"/>
        </w:rPr>
        <w:t>podnositelja</w:t>
      </w:r>
      <w:proofErr w:type="spellEnd"/>
      <w:r w:rsidR="007B16FC">
        <w:rPr>
          <w:b/>
          <w:lang w:val="en-GB" w:eastAsia="en-US"/>
        </w:rPr>
        <w:t xml:space="preserve"> </w:t>
      </w:r>
      <w:proofErr w:type="spellStart"/>
      <w:r w:rsidR="007B16FC">
        <w:rPr>
          <w:b/>
          <w:lang w:val="en-GB" w:eastAsia="en-US"/>
        </w:rPr>
        <w:t>zahtjeva</w:t>
      </w:r>
      <w:proofErr w:type="spellEnd"/>
      <w:r w:rsidR="007B16FC">
        <w:rPr>
          <w:b/>
          <w:lang w:val="en-GB" w:eastAsia="en-US"/>
        </w:rPr>
        <w:t xml:space="preserve"> </w:t>
      </w:r>
      <w:proofErr w:type="spellStart"/>
      <w:r w:rsidR="007B16FC">
        <w:rPr>
          <w:b/>
          <w:lang w:val="en-GB" w:eastAsia="en-US"/>
        </w:rPr>
        <w:t>i</w:t>
      </w:r>
      <w:proofErr w:type="spellEnd"/>
      <w:r w:rsidR="007B16FC">
        <w:rPr>
          <w:b/>
          <w:lang w:val="en-GB" w:eastAsia="en-US"/>
        </w:rPr>
        <w:t xml:space="preserve"> </w:t>
      </w:r>
      <w:proofErr w:type="spellStart"/>
      <w:r w:rsidR="007B16FC">
        <w:rPr>
          <w:b/>
          <w:lang w:val="en-GB" w:eastAsia="en-US"/>
        </w:rPr>
        <w:t>članova</w:t>
      </w:r>
      <w:proofErr w:type="spellEnd"/>
      <w:r w:rsidR="007B16FC">
        <w:rPr>
          <w:b/>
          <w:lang w:val="en-GB" w:eastAsia="en-US"/>
        </w:rPr>
        <w:t xml:space="preserve"> </w:t>
      </w:r>
      <w:proofErr w:type="spellStart"/>
      <w:r w:rsidR="007B16FC">
        <w:rPr>
          <w:b/>
          <w:lang w:val="en-GB" w:eastAsia="en-US"/>
        </w:rPr>
        <w:t>obiteljskoga</w:t>
      </w:r>
      <w:proofErr w:type="spellEnd"/>
      <w:r w:rsidR="007B16FC">
        <w:rPr>
          <w:b/>
          <w:lang w:val="en-GB" w:eastAsia="en-US"/>
        </w:rPr>
        <w:t xml:space="preserve"> </w:t>
      </w:r>
      <w:r w:rsidR="00736DD2">
        <w:rPr>
          <w:b/>
          <w:lang w:val="en-GB" w:eastAsia="en-US"/>
        </w:rPr>
        <w:t xml:space="preserve"> </w:t>
      </w:r>
    </w:p>
    <w:p w:rsidR="007B2784" w:rsidRPr="00070D50" w:rsidRDefault="007B16FC" w:rsidP="00736DD2">
      <w:pPr>
        <w:ind w:left="720"/>
      </w:pPr>
      <w:proofErr w:type="spellStart"/>
      <w:proofErr w:type="gramStart"/>
      <w:r>
        <w:rPr>
          <w:b/>
          <w:lang w:val="en-GB" w:eastAsia="en-US"/>
        </w:rPr>
        <w:t>domaćinstva</w:t>
      </w:r>
      <w:proofErr w:type="spellEnd"/>
      <w:proofErr w:type="gramEnd"/>
    </w:p>
    <w:p w:rsidR="007B2784" w:rsidRPr="00070D50" w:rsidRDefault="007B2784" w:rsidP="007B2784">
      <w:pPr>
        <w:rPr>
          <w:b/>
          <w:lang w:val="en-GB" w:eastAsia="en-US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4"/>
        <w:gridCol w:w="9194"/>
      </w:tblGrid>
      <w:tr w:rsidR="007B2784" w:rsidRPr="00070D50" w:rsidTr="00563F3D">
        <w:trPr>
          <w:trHeight w:val="19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B2784" w:rsidRPr="00070D50" w:rsidRDefault="007B2784" w:rsidP="00D600F2">
            <w:r w:rsidRPr="00070D50">
              <w:t>Nemam</w:t>
            </w:r>
            <w:r w:rsidR="00632C93">
              <w:t>o</w:t>
            </w:r>
            <w:r w:rsidRPr="00070D50">
              <w:t xml:space="preserve"> stan ili kuću u vlasništvu</w:t>
            </w:r>
          </w:p>
        </w:tc>
      </w:tr>
    </w:tbl>
    <w:p w:rsidR="007B2784" w:rsidRPr="00070D50" w:rsidRDefault="007B2784" w:rsidP="007B2784">
      <w:pPr>
        <w:rPr>
          <w:lang w:val="en-GB" w:eastAsia="en-US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4"/>
        <w:gridCol w:w="9194"/>
      </w:tblGrid>
      <w:tr w:rsidR="007B2784" w:rsidRPr="00070D50" w:rsidTr="00563F3D">
        <w:trPr>
          <w:trHeight w:val="25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B2784" w:rsidRPr="00070D50" w:rsidRDefault="00632C93" w:rsidP="00563F3D">
            <w:r>
              <w:t>Vlasnici</w:t>
            </w:r>
            <w:r w:rsidR="007B2784" w:rsidRPr="00070D50">
              <w:t xml:space="preserve"> neodgovarajućeg stana ili kuće</w:t>
            </w:r>
          </w:p>
        </w:tc>
      </w:tr>
    </w:tbl>
    <w:p w:rsidR="007B2784" w:rsidRPr="00070D50" w:rsidRDefault="007B2784" w:rsidP="007B2784">
      <w:pPr>
        <w:ind w:firstLine="720"/>
        <w:rPr>
          <w:i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4"/>
        <w:gridCol w:w="9194"/>
      </w:tblGrid>
      <w:tr w:rsidR="007B2784" w:rsidRPr="00070D50" w:rsidTr="00563F3D">
        <w:trPr>
          <w:trHeight w:val="25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00F2" w:rsidRPr="00070D50" w:rsidRDefault="00632C93" w:rsidP="00563F3D">
            <w:r>
              <w:t>Vlasnici</w:t>
            </w:r>
            <w:r w:rsidR="007B2784" w:rsidRPr="00070D50">
              <w:t xml:space="preserve"> odgovarajućeg stana ili kuće</w:t>
            </w:r>
          </w:p>
        </w:tc>
      </w:tr>
    </w:tbl>
    <w:p w:rsidR="00D600F2" w:rsidRPr="00070D50" w:rsidRDefault="00D600F2" w:rsidP="00D600F2">
      <w:pPr>
        <w:ind w:firstLine="720"/>
        <w:rPr>
          <w:i/>
        </w:rPr>
      </w:pPr>
    </w:p>
    <w:tbl>
      <w:tblPr>
        <w:tblW w:w="9498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304"/>
        <w:gridCol w:w="9194"/>
      </w:tblGrid>
      <w:tr w:rsidR="00D600F2" w:rsidRPr="00070D50" w:rsidTr="00D600F2">
        <w:trPr>
          <w:trHeight w:val="25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0F2" w:rsidRPr="00070D50" w:rsidRDefault="00D600F2" w:rsidP="00563F3D">
            <w:pPr>
              <w:snapToGrid w:val="0"/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00F2" w:rsidRPr="00070D50" w:rsidRDefault="00D600F2" w:rsidP="00563F3D">
            <w:r w:rsidRPr="00070D50">
              <w:t>Prvi put stječem</w:t>
            </w:r>
            <w:r w:rsidR="00632C93">
              <w:t>o</w:t>
            </w:r>
            <w:r w:rsidRPr="00070D50">
              <w:t xml:space="preserve"> stan</w:t>
            </w:r>
          </w:p>
        </w:tc>
      </w:tr>
    </w:tbl>
    <w:p w:rsidR="00D600F2" w:rsidRPr="00070D50" w:rsidRDefault="00D600F2" w:rsidP="007B2784">
      <w:pPr>
        <w:ind w:firstLine="720"/>
      </w:pPr>
    </w:p>
    <w:p w:rsidR="00D776F1" w:rsidRPr="00245286" w:rsidRDefault="00D600F2" w:rsidP="006726C3">
      <w:pPr>
        <w:pStyle w:val="Odlomakpopisa"/>
        <w:numPr>
          <w:ilvl w:val="0"/>
          <w:numId w:val="7"/>
        </w:numPr>
        <w:jc w:val="both"/>
        <w:rPr>
          <w:i/>
        </w:rPr>
      </w:pPr>
      <w:r w:rsidRPr="00070D50">
        <w:t>Pod odgovarajućim stanom smatra se vlasništvo stambenoga prostora (stana ili kuće) koji je primjereno opremljen infrastrukturom (struja, voda, kanalizacija i dr.) i udovoljava higijensko</w:t>
      </w:r>
      <w:r w:rsidR="006726C3">
        <w:t xml:space="preserve"> </w:t>
      </w:r>
      <w:r w:rsidRPr="00070D50">
        <w:t xml:space="preserve">tehničkim uvjetima za zdravo stanovanje, veličine oko 35 m2, korisne površine </w:t>
      </w:r>
      <w:r w:rsidR="00D776F1" w:rsidRPr="00070D50">
        <w:t>stana za jednu osobu, odnosno za svakog daljnjeg člana obitelj</w:t>
      </w:r>
      <w:r w:rsidR="00B86BEE">
        <w:t>skoga domaćinstva još oko 10 m2, podnositelja zahtjeva i članova njegovoga obiteljskoga domaćinstva.</w:t>
      </w:r>
    </w:p>
    <w:p w:rsidR="00B24E56" w:rsidRPr="00B24E56" w:rsidRDefault="00B24E56" w:rsidP="00B24E56">
      <w:pPr>
        <w:pStyle w:val="Odlomakpopisa"/>
        <w:ind w:left="1440"/>
        <w:rPr>
          <w:i/>
        </w:rPr>
      </w:pPr>
    </w:p>
    <w:p w:rsidR="00C34D43" w:rsidRPr="006726C3" w:rsidRDefault="00B24E56" w:rsidP="000A7050">
      <w:pPr>
        <w:ind w:firstLine="720"/>
        <w:rPr>
          <w:b/>
          <w:i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>: označite sa X  jedan od ponuđenih odgovora.</w:t>
      </w:r>
    </w:p>
    <w:p w:rsidR="007B2784" w:rsidRPr="006726C3" w:rsidRDefault="00C34D43" w:rsidP="007B2784">
      <w:pPr>
        <w:rPr>
          <w:b/>
          <w:i/>
        </w:rPr>
      </w:pPr>
      <w:r w:rsidRPr="006726C3">
        <w:rPr>
          <w:b/>
          <w:i/>
        </w:rPr>
        <w:t xml:space="preserve">          </w:t>
      </w:r>
    </w:p>
    <w:p w:rsidR="007B2784" w:rsidRPr="00070D50" w:rsidRDefault="007B2784" w:rsidP="007B2784">
      <w:pPr>
        <w:numPr>
          <w:ilvl w:val="0"/>
          <w:numId w:val="3"/>
        </w:numPr>
      </w:pPr>
      <w:r w:rsidRPr="00070D50">
        <w:rPr>
          <w:b/>
          <w:lang w:val="en-US" w:eastAsia="en-US"/>
        </w:rPr>
        <w:t>STAMBENI STATUS</w:t>
      </w:r>
      <w:r w:rsidRPr="00070D50">
        <w:rPr>
          <w:lang w:val="en-US" w:eastAsia="en-US"/>
        </w:rPr>
        <w:t xml:space="preserve"> </w:t>
      </w:r>
      <w:proofErr w:type="spellStart"/>
      <w:r w:rsidR="00736DD2" w:rsidRPr="00736DD2">
        <w:rPr>
          <w:b/>
          <w:lang w:val="en-US" w:eastAsia="en-US"/>
        </w:rPr>
        <w:t>podnositelja</w:t>
      </w:r>
      <w:proofErr w:type="spellEnd"/>
      <w:r w:rsidR="00736DD2" w:rsidRPr="00736DD2">
        <w:rPr>
          <w:b/>
          <w:lang w:val="en-US" w:eastAsia="en-US"/>
        </w:rPr>
        <w:t xml:space="preserve"> </w:t>
      </w:r>
      <w:proofErr w:type="spellStart"/>
      <w:r w:rsidR="00736DD2" w:rsidRPr="00736DD2">
        <w:rPr>
          <w:b/>
          <w:lang w:val="en-US" w:eastAsia="en-US"/>
        </w:rPr>
        <w:t>zahtjeva</w:t>
      </w:r>
      <w:proofErr w:type="spellEnd"/>
    </w:p>
    <w:p w:rsidR="004F0313" w:rsidRPr="00070D50" w:rsidRDefault="004F0313" w:rsidP="004F0313">
      <w:pPr>
        <w:ind w:left="720"/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97"/>
        <w:gridCol w:w="9199"/>
      </w:tblGrid>
      <w:tr w:rsidR="004F0313" w:rsidRPr="00070D50" w:rsidTr="00563F3D">
        <w:trPr>
          <w:trHeight w:val="277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313" w:rsidRPr="00070D50" w:rsidRDefault="004F0313" w:rsidP="00563F3D">
            <w:pPr>
              <w:snapToGrid w:val="0"/>
            </w:pPr>
          </w:p>
        </w:tc>
        <w:tc>
          <w:tcPr>
            <w:tcW w:w="9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F0313" w:rsidRPr="00070D50" w:rsidRDefault="004F0313" w:rsidP="00563F3D">
            <w:r w:rsidRPr="00070D50">
              <w:t>Najmoprimac sa zaštićenom najamninom</w:t>
            </w:r>
          </w:p>
        </w:tc>
      </w:tr>
    </w:tbl>
    <w:p w:rsidR="004F0313" w:rsidRPr="00070D50" w:rsidRDefault="004F0313" w:rsidP="007B2784">
      <w:pPr>
        <w:rPr>
          <w:lang w:val="en-US" w:eastAsia="en-US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0"/>
        <w:gridCol w:w="9198"/>
      </w:tblGrid>
      <w:tr w:rsidR="007B2784" w:rsidRPr="00070D50" w:rsidTr="00563F3D">
        <w:trPr>
          <w:trHeight w:val="3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7B2784" w:rsidP="004F0313">
            <w:r w:rsidRPr="00070D50">
              <w:t xml:space="preserve">Najmoprimac (podstanar) sa slobodno ugovorenom najamninom            </w:t>
            </w:r>
          </w:p>
        </w:tc>
      </w:tr>
    </w:tbl>
    <w:p w:rsidR="007B2784" w:rsidRPr="00070D50" w:rsidRDefault="007B2784" w:rsidP="007B2784"/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4"/>
        <w:gridCol w:w="9194"/>
      </w:tblGrid>
      <w:tr w:rsidR="007B2784" w:rsidRPr="00070D50" w:rsidTr="00563F3D">
        <w:trPr>
          <w:trHeight w:val="30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6901DB" w:rsidP="006901DB">
            <w:r>
              <w:t>Stanovanje kod člana obitelji</w:t>
            </w:r>
            <w:r w:rsidR="007B2784" w:rsidRPr="00070D50">
              <w:t xml:space="preserve">                                                                             </w:t>
            </w:r>
          </w:p>
        </w:tc>
      </w:tr>
    </w:tbl>
    <w:p w:rsidR="001B2314" w:rsidRPr="00070D50" w:rsidRDefault="001B2314" w:rsidP="001B2314">
      <w:pPr>
        <w:rPr>
          <w:i/>
        </w:rPr>
      </w:pPr>
      <w:r w:rsidRPr="00070D50">
        <w:rPr>
          <w:i/>
        </w:rPr>
        <w:tab/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97"/>
        <w:gridCol w:w="9199"/>
      </w:tblGrid>
      <w:tr w:rsidR="001B2314" w:rsidRPr="00070D50" w:rsidTr="00563F3D">
        <w:trPr>
          <w:trHeight w:val="277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314" w:rsidRPr="00070D50" w:rsidRDefault="001B2314" w:rsidP="00563F3D">
            <w:pPr>
              <w:snapToGrid w:val="0"/>
            </w:pPr>
          </w:p>
        </w:tc>
        <w:tc>
          <w:tcPr>
            <w:tcW w:w="9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B2314" w:rsidRPr="00070D50" w:rsidRDefault="001B2314" w:rsidP="00563F3D">
            <w:r w:rsidRPr="00070D50">
              <w:t>Ostalo</w:t>
            </w:r>
          </w:p>
        </w:tc>
      </w:tr>
    </w:tbl>
    <w:p w:rsidR="001B2314" w:rsidRPr="00070D50" w:rsidRDefault="001B2314" w:rsidP="001B2314">
      <w:pPr>
        <w:rPr>
          <w:i/>
        </w:rPr>
      </w:pPr>
    </w:p>
    <w:p w:rsidR="002A7FBC" w:rsidRPr="006726C3" w:rsidRDefault="002A7FBC" w:rsidP="007B2784">
      <w:pPr>
        <w:ind w:firstLine="720"/>
        <w:rPr>
          <w:b/>
          <w:i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 xml:space="preserve">: označite sa X jedan od ponuđenih odgovora ukoliko se nalazite u jednoj </w:t>
      </w:r>
    </w:p>
    <w:p w:rsidR="007B2784" w:rsidRPr="006726C3" w:rsidRDefault="002A7FBC" w:rsidP="0046069B">
      <w:pPr>
        <w:ind w:firstLine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 xml:space="preserve">od </w:t>
      </w:r>
      <w:r w:rsidR="007B2784" w:rsidRPr="006726C3">
        <w:rPr>
          <w:b/>
          <w:i/>
          <w:sz w:val="22"/>
          <w:szCs w:val="22"/>
        </w:rPr>
        <w:t>navedenih kategorija.</w:t>
      </w:r>
      <w:r w:rsidR="00C34D43" w:rsidRPr="006726C3">
        <w:rPr>
          <w:b/>
          <w:i/>
          <w:sz w:val="22"/>
          <w:szCs w:val="22"/>
        </w:rPr>
        <w:t xml:space="preserve"> </w:t>
      </w:r>
    </w:p>
    <w:p w:rsidR="00035823" w:rsidRPr="006726C3" w:rsidRDefault="00035823" w:rsidP="007B2784">
      <w:pPr>
        <w:rPr>
          <w:b/>
          <w:i/>
          <w:sz w:val="22"/>
          <w:szCs w:val="22"/>
          <w:lang w:val="en-US" w:eastAsia="en-US"/>
        </w:rPr>
      </w:pPr>
    </w:p>
    <w:p w:rsidR="00035823" w:rsidRPr="00070D50" w:rsidRDefault="00035823" w:rsidP="00035823">
      <w:pPr>
        <w:numPr>
          <w:ilvl w:val="0"/>
          <w:numId w:val="3"/>
        </w:numPr>
      </w:pPr>
      <w:r w:rsidRPr="00070D50">
        <w:rPr>
          <w:b/>
          <w:lang w:val="en-US" w:eastAsia="en-US"/>
        </w:rPr>
        <w:t xml:space="preserve">VRIJEME PREBIVANJA NA PODRUČJU GRADA ZADRA </w:t>
      </w:r>
      <w:proofErr w:type="spellStart"/>
      <w:r w:rsidR="00736DD2">
        <w:rPr>
          <w:b/>
          <w:lang w:val="en-US" w:eastAsia="en-US"/>
        </w:rPr>
        <w:t>podnositelja</w:t>
      </w:r>
      <w:proofErr w:type="spellEnd"/>
      <w:r w:rsidR="00736DD2">
        <w:rPr>
          <w:b/>
          <w:lang w:val="en-US" w:eastAsia="en-US"/>
        </w:rPr>
        <w:t xml:space="preserve"> </w:t>
      </w:r>
      <w:proofErr w:type="spellStart"/>
      <w:r w:rsidR="00736DD2">
        <w:rPr>
          <w:b/>
          <w:lang w:val="en-US" w:eastAsia="en-US"/>
        </w:rPr>
        <w:t>zahtjeva</w:t>
      </w:r>
      <w:proofErr w:type="spellEnd"/>
      <w:r w:rsidRPr="00070D50">
        <w:rPr>
          <w:b/>
          <w:lang w:val="en-US" w:eastAsia="en-US"/>
        </w:rPr>
        <w:t>:____________</w:t>
      </w:r>
      <w:r w:rsidR="006726C3">
        <w:rPr>
          <w:b/>
          <w:lang w:val="en-US" w:eastAsia="en-US"/>
        </w:rPr>
        <w:t>_</w:t>
      </w:r>
      <w:r w:rsidRPr="00070D50">
        <w:rPr>
          <w:b/>
          <w:lang w:val="en-US" w:eastAsia="en-US"/>
        </w:rPr>
        <w:t>_</w:t>
      </w:r>
    </w:p>
    <w:p w:rsidR="00035823" w:rsidRPr="00070D50" w:rsidRDefault="00035823" w:rsidP="00035823">
      <w:pPr>
        <w:ind w:left="720"/>
        <w:rPr>
          <w:b/>
          <w:i/>
          <w:lang w:val="en-US" w:eastAsia="en-US"/>
        </w:rPr>
      </w:pPr>
    </w:p>
    <w:p w:rsidR="00035823" w:rsidRPr="006726C3" w:rsidRDefault="00E82240" w:rsidP="00035823">
      <w:pPr>
        <w:ind w:left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035823" w:rsidRPr="006726C3">
        <w:rPr>
          <w:b/>
          <w:i/>
          <w:sz w:val="22"/>
          <w:szCs w:val="22"/>
        </w:rPr>
        <w:t>: na crtu upišite ukupan broj godina prebivanja na području Grada Zadra, a ukoliko nikada niste prebivali na području Grada Zadra stavite kosu crtu „/“.</w:t>
      </w:r>
    </w:p>
    <w:p w:rsidR="007B2784" w:rsidRPr="006726C3" w:rsidRDefault="007B2784" w:rsidP="007B2784">
      <w:pPr>
        <w:rPr>
          <w:b/>
          <w:sz w:val="22"/>
          <w:szCs w:val="22"/>
          <w:lang w:val="en-US" w:eastAsia="en-US"/>
        </w:rPr>
      </w:pPr>
    </w:p>
    <w:p w:rsidR="007B2784" w:rsidRPr="00070D50" w:rsidRDefault="007B2784" w:rsidP="007B2784">
      <w:pPr>
        <w:numPr>
          <w:ilvl w:val="0"/>
          <w:numId w:val="3"/>
        </w:numPr>
      </w:pPr>
      <w:r w:rsidRPr="00070D50">
        <w:rPr>
          <w:b/>
          <w:lang w:val="en-US" w:eastAsia="en-US"/>
        </w:rPr>
        <w:t>BROJ ČLANOVA OBITELJSKOG DOMAĆINSTVA</w:t>
      </w:r>
    </w:p>
    <w:p w:rsidR="007B2784" w:rsidRPr="00070D50" w:rsidRDefault="007B2784" w:rsidP="007B2784">
      <w:pPr>
        <w:pStyle w:val="Naslov5"/>
        <w:rPr>
          <w:b/>
          <w:szCs w:val="24"/>
          <w:lang w:eastAsia="en-US"/>
        </w:rPr>
      </w:pPr>
    </w:p>
    <w:tbl>
      <w:tblPr>
        <w:tblW w:w="4700" w:type="pct"/>
        <w:tblInd w:w="715" w:type="dxa"/>
        <w:tblLayout w:type="fixed"/>
        <w:tblLook w:val="0000" w:firstRow="0" w:lastRow="0" w:firstColumn="0" w:lastColumn="0" w:noHBand="0" w:noVBand="0"/>
      </w:tblPr>
      <w:tblGrid>
        <w:gridCol w:w="302"/>
        <w:gridCol w:w="1077"/>
        <w:gridCol w:w="301"/>
        <w:gridCol w:w="1199"/>
        <w:gridCol w:w="300"/>
        <w:gridCol w:w="1199"/>
        <w:gridCol w:w="300"/>
        <w:gridCol w:w="1283"/>
        <w:gridCol w:w="357"/>
        <w:gridCol w:w="2205"/>
      </w:tblGrid>
      <w:tr w:rsidR="007B2784" w:rsidRPr="00070D50" w:rsidTr="00563F3D">
        <w:trPr>
          <w:trHeight w:val="293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r w:rsidRPr="00070D50">
              <w:rPr>
                <w:i/>
              </w:rPr>
              <w:t xml:space="preserve">Samac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rPr>
                <w:i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r w:rsidRPr="00070D50">
              <w:rPr>
                <w:i/>
              </w:rPr>
              <w:t xml:space="preserve">2 člana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rPr>
                <w:i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r w:rsidRPr="00070D50">
              <w:rPr>
                <w:i/>
              </w:rPr>
              <w:t xml:space="preserve">3 člana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rPr>
                <w:i/>
              </w:rPr>
            </w:pPr>
          </w:p>
        </w:tc>
        <w:tc>
          <w:tcPr>
            <w:tcW w:w="1374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r w:rsidRPr="00070D50">
              <w:rPr>
                <w:i/>
              </w:rPr>
              <w:t xml:space="preserve">4 člana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rPr>
                <w:i/>
              </w:rPr>
            </w:pPr>
          </w:p>
        </w:tc>
        <w:tc>
          <w:tcPr>
            <w:tcW w:w="2376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47592B">
            <w:r w:rsidRPr="00070D50">
              <w:rPr>
                <w:i/>
              </w:rPr>
              <w:t xml:space="preserve">5 članova </w:t>
            </w:r>
            <w:r w:rsidR="00E01295">
              <w:rPr>
                <w:i/>
              </w:rPr>
              <w:t>i više</w:t>
            </w:r>
          </w:p>
        </w:tc>
      </w:tr>
    </w:tbl>
    <w:p w:rsidR="007B2784" w:rsidRPr="001C3E0A" w:rsidRDefault="007B2784" w:rsidP="001C3E0A">
      <w:pPr>
        <w:pStyle w:val="Naslov7"/>
        <w:numPr>
          <w:ilvl w:val="5"/>
          <w:numId w:val="1"/>
        </w:numPr>
        <w:spacing w:before="0"/>
        <w:rPr>
          <w:i/>
        </w:rPr>
      </w:pPr>
    </w:p>
    <w:p w:rsidR="007B2784" w:rsidRPr="00070D50" w:rsidRDefault="00731B27" w:rsidP="00245878">
      <w:pPr>
        <w:pStyle w:val="Odlomakpopisa"/>
        <w:numPr>
          <w:ilvl w:val="0"/>
          <w:numId w:val="7"/>
        </w:numPr>
      </w:pPr>
      <w:r w:rsidRPr="00070D50">
        <w:t>Članovima obiteljskog domaćinstva podnositelja zahtjeva smatraju se bračni drug, izvanbračni drug, potomak, roditelj i osobe koje je podnositelj zahtjeva ili član obiteljskog domaćinstva prema zakonu dužan uzdržavati, a koji su na dan objave Javnog natječaja prijavljeni na istoj adresi prebivališta kao i podnositelj zahtjeva.</w:t>
      </w:r>
    </w:p>
    <w:p w:rsidR="00731B27" w:rsidRPr="00070D50" w:rsidRDefault="00731B27" w:rsidP="007B2784">
      <w:pPr>
        <w:ind w:firstLine="720"/>
        <w:rPr>
          <w:i/>
          <w:shd w:val="clear" w:color="auto" w:fill="FFFFFF"/>
        </w:rPr>
      </w:pPr>
    </w:p>
    <w:p w:rsidR="007B2784" w:rsidRPr="006726C3" w:rsidRDefault="00D1032A" w:rsidP="001F433B">
      <w:pPr>
        <w:ind w:firstLine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>: označite sa X  jedan od ponuđenih odgovora.</w:t>
      </w:r>
    </w:p>
    <w:p w:rsidR="00240F95" w:rsidRPr="00070D50" w:rsidRDefault="00240F95" w:rsidP="00240F95">
      <w:pPr>
        <w:ind w:left="709" w:firstLine="567"/>
        <w:rPr>
          <w:i/>
        </w:rPr>
      </w:pPr>
    </w:p>
    <w:p w:rsidR="00240F95" w:rsidRPr="00070D50" w:rsidRDefault="00240F95" w:rsidP="00240F95">
      <w:pPr>
        <w:numPr>
          <w:ilvl w:val="0"/>
          <w:numId w:val="3"/>
        </w:numPr>
      </w:pPr>
      <w:r w:rsidRPr="00070D50">
        <w:rPr>
          <w:b/>
          <w:lang w:val="en-US" w:eastAsia="en-US"/>
        </w:rPr>
        <w:t>BROJ DJECE PREDŠKOLSKE DOBI I DJECE NA REDOVNOM ŠKOLOVANJU:__________</w:t>
      </w:r>
    </w:p>
    <w:p w:rsidR="00240F95" w:rsidRPr="00070D50" w:rsidRDefault="00240F95" w:rsidP="00240F95">
      <w:pPr>
        <w:ind w:left="720"/>
        <w:rPr>
          <w:b/>
          <w:i/>
          <w:lang w:val="en-US" w:eastAsia="en-US"/>
        </w:rPr>
      </w:pPr>
    </w:p>
    <w:p w:rsidR="00240F95" w:rsidRPr="006726C3" w:rsidRDefault="00D1032A" w:rsidP="00240F95">
      <w:pPr>
        <w:ind w:left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240F95" w:rsidRPr="006726C3">
        <w:rPr>
          <w:b/>
          <w:i/>
          <w:sz w:val="22"/>
          <w:szCs w:val="22"/>
        </w:rPr>
        <w:t>: na crtu upišite broj djece predškolske dobi i/ili na redovnom školovanju, a ako nemate djecu ili nemaju navedeni status stavite kosu crtu „/“.</w:t>
      </w:r>
    </w:p>
    <w:p w:rsidR="00240F95" w:rsidRDefault="00240F95" w:rsidP="007B2784">
      <w:pPr>
        <w:rPr>
          <w:b/>
          <w:lang w:val="en-US" w:eastAsia="en-US"/>
        </w:rPr>
      </w:pPr>
    </w:p>
    <w:p w:rsidR="00240F95" w:rsidRPr="00070D50" w:rsidRDefault="00240F95" w:rsidP="007B2784">
      <w:pPr>
        <w:rPr>
          <w:b/>
          <w:lang w:val="en-US" w:eastAsia="en-US"/>
        </w:rPr>
      </w:pPr>
    </w:p>
    <w:p w:rsidR="007B2784" w:rsidRPr="00070D50" w:rsidRDefault="007B2784" w:rsidP="007B2784">
      <w:pPr>
        <w:numPr>
          <w:ilvl w:val="0"/>
          <w:numId w:val="3"/>
        </w:numPr>
      </w:pPr>
      <w:r w:rsidRPr="00070D50">
        <w:rPr>
          <w:b/>
          <w:lang w:val="en-US" w:eastAsia="en-US"/>
        </w:rPr>
        <w:t>STRUČNA SPREMA PODNOSITELJA ZAHTJEVA</w:t>
      </w:r>
    </w:p>
    <w:p w:rsidR="007B2784" w:rsidRPr="00070D50" w:rsidRDefault="007B2784" w:rsidP="007B2784">
      <w:pPr>
        <w:rPr>
          <w:b/>
          <w:lang w:val="en-US" w:eastAsia="en-US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84"/>
        <w:gridCol w:w="1255"/>
        <w:gridCol w:w="304"/>
        <w:gridCol w:w="1134"/>
        <w:gridCol w:w="284"/>
        <w:gridCol w:w="1134"/>
        <w:gridCol w:w="283"/>
        <w:gridCol w:w="3503"/>
      </w:tblGrid>
      <w:tr w:rsidR="007B2784" w:rsidRPr="00070D50" w:rsidTr="00563F3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r w:rsidRPr="00070D50">
              <w:rPr>
                <w:i/>
              </w:rPr>
              <w:t xml:space="preserve">NSS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r w:rsidRPr="00070D50">
              <w:rPr>
                <w:i/>
              </w:rPr>
              <w:t xml:space="preserve">SSS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r w:rsidRPr="00070D50">
              <w:rPr>
                <w:i/>
              </w:rPr>
              <w:t xml:space="preserve">VŠS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rPr>
                <w:i/>
              </w:rPr>
            </w:pPr>
          </w:p>
        </w:tc>
        <w:tc>
          <w:tcPr>
            <w:tcW w:w="3503" w:type="dxa"/>
            <w:tcBorders>
              <w:left w:val="single" w:sz="4" w:space="0" w:color="000000"/>
            </w:tcBorders>
            <w:shd w:val="clear" w:color="auto" w:fill="auto"/>
          </w:tcPr>
          <w:p w:rsidR="00D47C16" w:rsidRPr="00D47C16" w:rsidRDefault="007B2784" w:rsidP="00563F3D">
            <w:pPr>
              <w:rPr>
                <w:i/>
              </w:rPr>
            </w:pPr>
            <w:r w:rsidRPr="00070D50">
              <w:rPr>
                <w:i/>
              </w:rPr>
              <w:t xml:space="preserve">VSS </w:t>
            </w:r>
          </w:p>
        </w:tc>
      </w:tr>
    </w:tbl>
    <w:p w:rsidR="007B2784" w:rsidRPr="00070D50" w:rsidRDefault="007B2784" w:rsidP="007B2784">
      <w:pPr>
        <w:rPr>
          <w:i/>
        </w:rPr>
      </w:pPr>
    </w:p>
    <w:tbl>
      <w:tblPr>
        <w:tblpPr w:leftFromText="180" w:rightFromText="180" w:vertAnchor="text" w:horzAnchor="page" w:tblpX="2443" w:tblpY="-4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79"/>
        <w:gridCol w:w="5231"/>
      </w:tblGrid>
      <w:tr w:rsidR="00D47C16" w:rsidRPr="00070D50" w:rsidTr="00D47C16">
        <w:trPr>
          <w:trHeight w:val="6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16" w:rsidRPr="00070D50" w:rsidRDefault="00D47C16" w:rsidP="00D47C16">
            <w:pPr>
              <w:snapToGrid w:val="0"/>
            </w:pPr>
          </w:p>
        </w:tc>
        <w:tc>
          <w:tcPr>
            <w:tcW w:w="5231" w:type="dxa"/>
            <w:tcBorders>
              <w:left w:val="single" w:sz="4" w:space="0" w:color="000000"/>
            </w:tcBorders>
            <w:shd w:val="clear" w:color="auto" w:fill="auto"/>
          </w:tcPr>
          <w:p w:rsidR="00D47C16" w:rsidRPr="00070D50" w:rsidRDefault="00D47C16" w:rsidP="00D47C16">
            <w:r>
              <w:t>Viši akademski stupanja obrazovanja od VSS</w:t>
            </w:r>
          </w:p>
        </w:tc>
      </w:tr>
    </w:tbl>
    <w:p w:rsidR="007B2784" w:rsidRPr="00070D50" w:rsidRDefault="00D47C16" w:rsidP="007B2784">
      <w:pPr>
        <w:rPr>
          <w:i/>
        </w:rPr>
      </w:pPr>
      <w:r>
        <w:rPr>
          <w:i/>
        </w:rPr>
        <w:br w:type="textWrapping" w:clear="all"/>
      </w:r>
    </w:p>
    <w:p w:rsidR="007B2784" w:rsidRPr="006726C3" w:rsidRDefault="00D1032A" w:rsidP="007B2784">
      <w:pPr>
        <w:ind w:firstLine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>: označite sa X jedan od ponuđenih odgovora.</w:t>
      </w:r>
    </w:p>
    <w:p w:rsidR="007B2784" w:rsidRPr="00070D50" w:rsidRDefault="007B2784" w:rsidP="007B2784">
      <w:pPr>
        <w:ind w:left="709" w:firstLine="567"/>
        <w:rPr>
          <w:i/>
        </w:rPr>
      </w:pPr>
    </w:p>
    <w:p w:rsidR="00C955A0" w:rsidRPr="00070D50" w:rsidRDefault="00C955A0" w:rsidP="00C955A0">
      <w:pPr>
        <w:numPr>
          <w:ilvl w:val="0"/>
          <w:numId w:val="3"/>
        </w:numPr>
      </w:pPr>
      <w:r w:rsidRPr="00070D50">
        <w:rPr>
          <w:b/>
          <w:lang w:val="en-US" w:eastAsia="en-US"/>
        </w:rPr>
        <w:t>ŽIVOTNA DOB PODNOSITELJA ZAHTJEVA U TRENUTKU PODNOŠENJA ZAHTJEVA :___________</w:t>
      </w:r>
    </w:p>
    <w:p w:rsidR="00C955A0" w:rsidRPr="00070D50" w:rsidRDefault="00C955A0" w:rsidP="00C955A0">
      <w:pPr>
        <w:ind w:left="720"/>
        <w:rPr>
          <w:b/>
          <w:i/>
          <w:lang w:val="en-US" w:eastAsia="en-US"/>
        </w:rPr>
      </w:pPr>
    </w:p>
    <w:p w:rsidR="00C955A0" w:rsidRPr="006726C3" w:rsidRDefault="00D1032A" w:rsidP="00C955A0">
      <w:pPr>
        <w:ind w:left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C955A0" w:rsidRPr="006726C3">
        <w:rPr>
          <w:b/>
          <w:i/>
          <w:sz w:val="22"/>
          <w:szCs w:val="22"/>
        </w:rPr>
        <w:t>: na crtu upišite puni broj navršenih godina starosti.</w:t>
      </w:r>
    </w:p>
    <w:p w:rsidR="00C955A0" w:rsidRPr="00070D50" w:rsidRDefault="00C955A0" w:rsidP="007B2784">
      <w:pPr>
        <w:ind w:left="709" w:firstLine="567"/>
        <w:rPr>
          <w:i/>
        </w:rPr>
      </w:pPr>
    </w:p>
    <w:p w:rsidR="007B2784" w:rsidRPr="00070D50" w:rsidRDefault="007B2784" w:rsidP="000336B4">
      <w:pPr>
        <w:rPr>
          <w:b/>
          <w:i/>
          <w:lang w:val="en-US" w:eastAsia="en-US"/>
        </w:rPr>
      </w:pPr>
    </w:p>
    <w:p w:rsidR="007B2784" w:rsidRPr="00070D50" w:rsidRDefault="007B2784" w:rsidP="007B2784">
      <w:pPr>
        <w:numPr>
          <w:ilvl w:val="0"/>
          <w:numId w:val="3"/>
        </w:numPr>
      </w:pPr>
      <w:r w:rsidRPr="00070D50">
        <w:rPr>
          <w:b/>
          <w:lang w:val="en-US" w:eastAsia="en-US"/>
        </w:rPr>
        <w:t>INVALIDITET ILI TJELESNO OŠTEĆENJE PODNOSITELJA ZAHTJEVA ILI ČLANA NJEGOVA OBITELJSKOG DOMAĆINSTVA:_____________%</w:t>
      </w:r>
    </w:p>
    <w:p w:rsidR="007B2784" w:rsidRPr="00070D50" w:rsidRDefault="007B2784" w:rsidP="007B2784">
      <w:pPr>
        <w:ind w:left="720"/>
        <w:rPr>
          <w:b/>
          <w:lang w:val="en-US" w:eastAsia="en-US"/>
        </w:rPr>
      </w:pPr>
    </w:p>
    <w:p w:rsidR="007B2784" w:rsidRPr="006726C3" w:rsidRDefault="00D1032A" w:rsidP="007B2784">
      <w:pPr>
        <w:ind w:left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>: na crtu upišite postotak invaliditeta ili tjelesnog oštećenja, a ako nemate navedeni status stavite kosu crtu „/“.</w:t>
      </w:r>
    </w:p>
    <w:p w:rsidR="007B2784" w:rsidRPr="006726C3" w:rsidRDefault="007B2784" w:rsidP="007B2784">
      <w:pPr>
        <w:ind w:left="720"/>
        <w:rPr>
          <w:b/>
          <w:i/>
          <w:sz w:val="22"/>
          <w:szCs w:val="22"/>
          <w:lang w:val="en-US" w:eastAsia="en-US"/>
        </w:rPr>
      </w:pPr>
    </w:p>
    <w:p w:rsidR="007B2784" w:rsidRPr="00070D50" w:rsidRDefault="007B2784" w:rsidP="007B2784">
      <w:pPr>
        <w:ind w:firstLine="708"/>
      </w:pPr>
      <w:r w:rsidRPr="00070D50">
        <w:rPr>
          <w:b/>
        </w:rPr>
        <w:t xml:space="preserve">DIJETE S TEŠKOĆAMA U RAZVOJU: </w:t>
      </w:r>
    </w:p>
    <w:p w:rsidR="007B2784" w:rsidRPr="00070D50" w:rsidRDefault="007B2784" w:rsidP="007B2784">
      <w:pPr>
        <w:ind w:firstLine="708"/>
        <w:rPr>
          <w:b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0"/>
        <w:gridCol w:w="9198"/>
      </w:tblGrid>
      <w:tr w:rsidR="007B2784" w:rsidRPr="00070D50" w:rsidTr="00563F3D">
        <w:trPr>
          <w:trHeight w:val="23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7B2784" w:rsidP="00563F3D">
            <w:r w:rsidRPr="00070D50">
              <w:t xml:space="preserve">DA             </w:t>
            </w:r>
          </w:p>
        </w:tc>
      </w:tr>
    </w:tbl>
    <w:p w:rsidR="007B2784" w:rsidRPr="00070D50" w:rsidRDefault="007B2784" w:rsidP="007B2784"/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4"/>
        <w:gridCol w:w="9194"/>
      </w:tblGrid>
      <w:tr w:rsidR="007B2784" w:rsidRPr="00070D50" w:rsidTr="00563F3D">
        <w:trPr>
          <w:trHeight w:val="30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7B2784" w:rsidP="00563F3D">
            <w:r w:rsidRPr="00070D50">
              <w:t xml:space="preserve">NE          </w:t>
            </w:r>
          </w:p>
        </w:tc>
      </w:tr>
    </w:tbl>
    <w:p w:rsidR="007B2784" w:rsidRPr="00070D50" w:rsidRDefault="007B2784" w:rsidP="007B2784">
      <w:pPr>
        <w:ind w:firstLine="708"/>
        <w:rPr>
          <w:b/>
          <w:color w:val="FF0000"/>
        </w:rPr>
      </w:pPr>
    </w:p>
    <w:p w:rsidR="007B2784" w:rsidRPr="006726C3" w:rsidRDefault="00D1032A" w:rsidP="007B2784">
      <w:pPr>
        <w:ind w:firstLine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>: označite sa X jedan od ponuđenih odgovora.</w:t>
      </w:r>
    </w:p>
    <w:p w:rsidR="007B2784" w:rsidRPr="00070D50" w:rsidRDefault="007B2784" w:rsidP="007B2784">
      <w:pPr>
        <w:ind w:left="720"/>
        <w:rPr>
          <w:b/>
          <w:lang w:val="en-US" w:eastAsia="en-US"/>
        </w:rPr>
      </w:pPr>
    </w:p>
    <w:p w:rsidR="007B2784" w:rsidRPr="00070D50" w:rsidRDefault="007B2784" w:rsidP="007B2784">
      <w:pPr>
        <w:numPr>
          <w:ilvl w:val="0"/>
          <w:numId w:val="3"/>
        </w:numPr>
      </w:pPr>
      <w:r w:rsidRPr="00070D50">
        <w:rPr>
          <w:b/>
          <w:lang w:val="en-US" w:eastAsia="en-US"/>
        </w:rPr>
        <w:t>STATUS</w:t>
      </w:r>
      <w:r w:rsidR="006629A5" w:rsidRPr="00070D50">
        <w:rPr>
          <w:b/>
          <w:lang w:val="en-US" w:eastAsia="en-US"/>
        </w:rPr>
        <w:t xml:space="preserve"> HRVATSKOG BRANITELJA</w:t>
      </w:r>
      <w:r w:rsidRPr="00070D50">
        <w:rPr>
          <w:b/>
          <w:lang w:val="en-US" w:eastAsia="en-US"/>
        </w:rPr>
        <w:t xml:space="preserve"> IZ DOMOVINSKOG RATA PODNOSITELJA ZAHTJEVA</w:t>
      </w:r>
    </w:p>
    <w:p w:rsidR="007B2784" w:rsidRPr="00070D50" w:rsidRDefault="007B2784" w:rsidP="007B2784">
      <w:pPr>
        <w:ind w:left="720"/>
        <w:rPr>
          <w:b/>
          <w:lang w:val="en-US" w:eastAsia="en-US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0"/>
        <w:gridCol w:w="9198"/>
      </w:tblGrid>
      <w:tr w:rsidR="007B2784" w:rsidRPr="00070D50" w:rsidTr="00563F3D">
        <w:trPr>
          <w:trHeight w:val="23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  <w:ind w:left="720"/>
            </w:pPr>
          </w:p>
        </w:tc>
        <w:tc>
          <w:tcPr>
            <w:tcW w:w="91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7B2784" w:rsidP="00563F3D">
            <w:r w:rsidRPr="00070D50">
              <w:t xml:space="preserve">DA             </w:t>
            </w:r>
          </w:p>
        </w:tc>
      </w:tr>
    </w:tbl>
    <w:p w:rsidR="007B2784" w:rsidRPr="00070D50" w:rsidRDefault="007B2784" w:rsidP="007B2784"/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304"/>
        <w:gridCol w:w="9194"/>
      </w:tblGrid>
      <w:tr w:rsidR="007B2784" w:rsidRPr="00070D50" w:rsidTr="00563F3D">
        <w:trPr>
          <w:trHeight w:val="30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7B2784" w:rsidP="00563F3D">
            <w:r w:rsidRPr="00070D50">
              <w:t xml:space="preserve">NE          </w:t>
            </w:r>
          </w:p>
        </w:tc>
      </w:tr>
    </w:tbl>
    <w:p w:rsidR="007B2784" w:rsidRPr="00070D50" w:rsidRDefault="007B2784" w:rsidP="005843E2">
      <w:pPr>
        <w:rPr>
          <w:b/>
          <w:i/>
          <w:lang w:val="en-US" w:eastAsia="en-US"/>
        </w:rPr>
      </w:pPr>
    </w:p>
    <w:p w:rsidR="007B2784" w:rsidRPr="006726C3" w:rsidRDefault="00D1032A" w:rsidP="007B2784">
      <w:pPr>
        <w:ind w:firstLine="720"/>
        <w:rPr>
          <w:b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>: označite sa X jedan od ponuđenih odgovora.</w:t>
      </w:r>
    </w:p>
    <w:p w:rsidR="007B2784" w:rsidRPr="006726C3" w:rsidRDefault="007B2784" w:rsidP="007B2784">
      <w:pPr>
        <w:pStyle w:val="Zaglavlje"/>
        <w:tabs>
          <w:tab w:val="left" w:pos="708"/>
        </w:tabs>
        <w:ind w:firstLine="708"/>
        <w:jc w:val="both"/>
        <w:rPr>
          <w:b/>
          <w:sz w:val="22"/>
          <w:szCs w:val="22"/>
          <w:lang w:val="hr-HR"/>
        </w:rPr>
      </w:pPr>
    </w:p>
    <w:p w:rsidR="00D1032A" w:rsidRDefault="00D1032A" w:rsidP="007B2784">
      <w:pPr>
        <w:pStyle w:val="Zaglavlje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D1032A" w:rsidRDefault="00D1032A" w:rsidP="007B2784">
      <w:pPr>
        <w:pStyle w:val="Zaglavlje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6726C3" w:rsidRDefault="006726C3" w:rsidP="007B2784">
      <w:pPr>
        <w:pStyle w:val="Zaglavlje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D1032A" w:rsidRPr="00070D50" w:rsidRDefault="00D1032A" w:rsidP="007B2784">
      <w:pPr>
        <w:pStyle w:val="Zaglavlje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7B2784" w:rsidRPr="00070D50" w:rsidRDefault="007B2784" w:rsidP="007B2784">
      <w:pPr>
        <w:pStyle w:val="Zaglavlje"/>
        <w:numPr>
          <w:ilvl w:val="0"/>
          <w:numId w:val="3"/>
        </w:numPr>
        <w:tabs>
          <w:tab w:val="left" w:pos="708"/>
        </w:tabs>
        <w:jc w:val="both"/>
        <w:rPr>
          <w:sz w:val="24"/>
        </w:rPr>
      </w:pPr>
      <w:r w:rsidRPr="00070D50">
        <w:rPr>
          <w:b/>
          <w:sz w:val="24"/>
          <w:szCs w:val="24"/>
          <w:lang w:val="hr-HR"/>
        </w:rPr>
        <w:lastRenderedPageBreak/>
        <w:t>STATUS ČLANA OBITELJI POGINULOG, ZATOČENOG ILI NESTALOG HRVATSKOG BRANITELJA IZ DOMOVINSKOG RATA PODNOSITELJA ZAHTJEVA</w:t>
      </w:r>
    </w:p>
    <w:p w:rsidR="007B2784" w:rsidRPr="00070D50" w:rsidRDefault="007B2784" w:rsidP="007B2784">
      <w:pPr>
        <w:pStyle w:val="Zaglavlje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97"/>
        <w:gridCol w:w="9199"/>
      </w:tblGrid>
      <w:tr w:rsidR="007B2784" w:rsidRPr="00070D50" w:rsidTr="00563F3D">
        <w:trPr>
          <w:trHeight w:val="341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7B2784" w:rsidP="00563F3D">
            <w:r w:rsidRPr="00070D50">
              <w:t>DA</w:t>
            </w:r>
          </w:p>
        </w:tc>
      </w:tr>
    </w:tbl>
    <w:p w:rsidR="007B2784" w:rsidRPr="00070D50" w:rsidRDefault="007B2784" w:rsidP="007B2784">
      <w:pPr>
        <w:pStyle w:val="Zaglavlje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97"/>
        <w:gridCol w:w="9199"/>
      </w:tblGrid>
      <w:tr w:rsidR="007B2784" w:rsidRPr="00070D50" w:rsidTr="00563F3D">
        <w:trPr>
          <w:trHeight w:val="341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snapToGrid w:val="0"/>
            </w:pPr>
          </w:p>
        </w:tc>
        <w:tc>
          <w:tcPr>
            <w:tcW w:w="9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B2784" w:rsidRPr="00070D50" w:rsidRDefault="007B2784" w:rsidP="00563F3D">
            <w:r w:rsidRPr="00070D50">
              <w:t>NE</w:t>
            </w:r>
          </w:p>
        </w:tc>
      </w:tr>
    </w:tbl>
    <w:p w:rsidR="007B2784" w:rsidRPr="00070D50" w:rsidRDefault="007B2784" w:rsidP="007B2784">
      <w:pPr>
        <w:tabs>
          <w:tab w:val="left" w:pos="1440"/>
        </w:tabs>
        <w:ind w:left="720"/>
        <w:rPr>
          <w:i/>
        </w:rPr>
      </w:pPr>
    </w:p>
    <w:p w:rsidR="007B2784" w:rsidRPr="006726C3" w:rsidRDefault="00D1032A" w:rsidP="007B2784">
      <w:pPr>
        <w:ind w:firstLine="720"/>
        <w:rPr>
          <w:b/>
          <w:i/>
          <w:sz w:val="22"/>
          <w:szCs w:val="22"/>
        </w:rPr>
      </w:pPr>
      <w:r w:rsidRPr="006726C3">
        <w:rPr>
          <w:b/>
          <w:i/>
          <w:sz w:val="22"/>
          <w:szCs w:val="22"/>
        </w:rPr>
        <w:t>Napomena</w:t>
      </w:r>
      <w:r w:rsidR="007B2784" w:rsidRPr="006726C3">
        <w:rPr>
          <w:b/>
          <w:i/>
          <w:sz w:val="22"/>
          <w:szCs w:val="22"/>
        </w:rPr>
        <w:t>: označite sa X  jedan od ponuđenih odgovora.</w:t>
      </w:r>
    </w:p>
    <w:p w:rsidR="007B2784" w:rsidRPr="00070D50" w:rsidRDefault="007B2784" w:rsidP="007B2784">
      <w:pPr>
        <w:pStyle w:val="Zaglavlje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6726C3" w:rsidRDefault="006726C3" w:rsidP="000217F0">
      <w:pPr>
        <w:autoSpaceDE w:val="0"/>
        <w:jc w:val="both"/>
        <w:rPr>
          <w:bCs/>
        </w:rPr>
      </w:pPr>
    </w:p>
    <w:p w:rsidR="006726C3" w:rsidRDefault="006726C3" w:rsidP="000217F0">
      <w:pPr>
        <w:autoSpaceDE w:val="0"/>
        <w:jc w:val="both"/>
        <w:rPr>
          <w:bCs/>
        </w:rPr>
      </w:pPr>
    </w:p>
    <w:p w:rsidR="006726C3" w:rsidRDefault="006726C3" w:rsidP="000217F0">
      <w:pPr>
        <w:autoSpaceDE w:val="0"/>
        <w:jc w:val="both"/>
        <w:rPr>
          <w:bCs/>
        </w:rPr>
      </w:pPr>
    </w:p>
    <w:p w:rsidR="007B2784" w:rsidRPr="00070D50" w:rsidRDefault="007B2784" w:rsidP="000217F0">
      <w:pPr>
        <w:autoSpaceDE w:val="0"/>
        <w:jc w:val="both"/>
      </w:pPr>
      <w:r w:rsidRPr="000217F0">
        <w:rPr>
          <w:bCs/>
        </w:rPr>
        <w:t xml:space="preserve">Potpisom ovoga zahtjeva dajem svoju suglasnost Gradu </w:t>
      </w:r>
      <w:r w:rsidR="000C73AB" w:rsidRPr="000217F0">
        <w:rPr>
          <w:bCs/>
        </w:rPr>
        <w:t>Zadru</w:t>
      </w:r>
      <w:r w:rsidRPr="000217F0">
        <w:rPr>
          <w:bCs/>
        </w:rPr>
        <w:t xml:space="preserve"> i Agenciji za pravni promet i posredovanje nekretninama (u daljnjem tekstu: APN ) da moje osobne podatke može koristiti, obrađivati i dati na obradu drugim pravnim osobama isključivo u svrhu ostvarivanja javnih ovlasti Grada </w:t>
      </w:r>
      <w:r w:rsidR="000C73AB" w:rsidRPr="000217F0">
        <w:rPr>
          <w:bCs/>
        </w:rPr>
        <w:t>Zadra</w:t>
      </w:r>
      <w:r w:rsidRPr="000217F0">
        <w:rPr>
          <w:bCs/>
        </w:rPr>
        <w:t xml:space="preserve"> i APN-a.</w:t>
      </w:r>
    </w:p>
    <w:p w:rsidR="007B2784" w:rsidRDefault="007B2784" w:rsidP="007B2784">
      <w:pPr>
        <w:pStyle w:val="Zaglavlje"/>
        <w:tabs>
          <w:tab w:val="left" w:pos="708"/>
        </w:tabs>
        <w:jc w:val="both"/>
        <w:rPr>
          <w:bCs/>
          <w:sz w:val="24"/>
          <w:szCs w:val="24"/>
          <w:lang w:val="hr-HR"/>
        </w:rPr>
      </w:pPr>
    </w:p>
    <w:p w:rsidR="006726C3" w:rsidRDefault="006726C3" w:rsidP="007B2784">
      <w:pPr>
        <w:pStyle w:val="Zaglavlje"/>
        <w:tabs>
          <w:tab w:val="left" w:pos="708"/>
        </w:tabs>
        <w:jc w:val="both"/>
        <w:rPr>
          <w:bCs/>
          <w:sz w:val="24"/>
          <w:szCs w:val="24"/>
          <w:lang w:val="hr-HR"/>
        </w:rPr>
      </w:pPr>
    </w:p>
    <w:p w:rsidR="006726C3" w:rsidRPr="00070D50" w:rsidRDefault="006726C3" w:rsidP="007B2784">
      <w:pPr>
        <w:pStyle w:val="Zaglavlje"/>
        <w:tabs>
          <w:tab w:val="left" w:pos="708"/>
        </w:tabs>
        <w:jc w:val="both"/>
        <w:rPr>
          <w:bCs/>
          <w:sz w:val="24"/>
          <w:szCs w:val="24"/>
          <w:lang w:val="hr-HR"/>
        </w:rPr>
      </w:pPr>
    </w:p>
    <w:p w:rsidR="007B2784" w:rsidRPr="00070D50" w:rsidRDefault="007B2784" w:rsidP="007B2784">
      <w:pPr>
        <w:pStyle w:val="Zaglavlje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7B2784" w:rsidRDefault="007B2784" w:rsidP="007B2784">
      <w:pPr>
        <w:pStyle w:val="Zaglavlje"/>
        <w:tabs>
          <w:tab w:val="left" w:pos="708"/>
        </w:tabs>
        <w:spacing w:line="480" w:lineRule="auto"/>
        <w:rPr>
          <w:sz w:val="24"/>
          <w:szCs w:val="24"/>
          <w:lang w:val="hr-HR"/>
        </w:rPr>
      </w:pPr>
      <w:r w:rsidRPr="00070D50">
        <w:rPr>
          <w:sz w:val="24"/>
          <w:szCs w:val="24"/>
          <w:lang w:val="hr-HR"/>
        </w:rPr>
        <w:t>U ____________________dana __________20</w:t>
      </w:r>
      <w:r w:rsidR="000C73AB" w:rsidRPr="00070D50">
        <w:rPr>
          <w:sz w:val="24"/>
          <w:szCs w:val="24"/>
          <w:lang w:val="hr-HR"/>
        </w:rPr>
        <w:t>24</w:t>
      </w:r>
      <w:r w:rsidRPr="00070D50">
        <w:rPr>
          <w:sz w:val="24"/>
          <w:szCs w:val="24"/>
          <w:lang w:val="hr-HR"/>
        </w:rPr>
        <w:t>. godine</w:t>
      </w:r>
    </w:p>
    <w:p w:rsidR="006726C3" w:rsidRDefault="006726C3" w:rsidP="007B2784">
      <w:pPr>
        <w:pStyle w:val="Zaglavlje"/>
        <w:tabs>
          <w:tab w:val="left" w:pos="708"/>
        </w:tabs>
        <w:spacing w:line="480" w:lineRule="auto"/>
        <w:rPr>
          <w:sz w:val="24"/>
          <w:szCs w:val="24"/>
          <w:lang w:val="hr-HR"/>
        </w:rPr>
      </w:pPr>
    </w:p>
    <w:p w:rsidR="006726C3" w:rsidRPr="00070D50" w:rsidRDefault="006726C3" w:rsidP="007B2784">
      <w:pPr>
        <w:pStyle w:val="Zaglavlje"/>
        <w:tabs>
          <w:tab w:val="left" w:pos="708"/>
        </w:tabs>
        <w:spacing w:line="480" w:lineRule="auto"/>
        <w:rPr>
          <w:sz w:val="24"/>
        </w:rPr>
      </w:pPr>
    </w:p>
    <w:tbl>
      <w:tblPr>
        <w:tblW w:w="0" w:type="auto"/>
        <w:tblInd w:w="5508" w:type="dxa"/>
        <w:tblLayout w:type="fixed"/>
        <w:tblLook w:val="0000" w:firstRow="0" w:lastRow="0" w:firstColumn="0" w:lastColumn="0" w:noHBand="0" w:noVBand="0"/>
      </w:tblPr>
      <w:tblGrid>
        <w:gridCol w:w="3778"/>
      </w:tblGrid>
      <w:tr w:rsidR="007B2784" w:rsidRPr="00070D50" w:rsidTr="00563F3D">
        <w:trPr>
          <w:trHeight w:val="578"/>
        </w:trPr>
        <w:tc>
          <w:tcPr>
            <w:tcW w:w="3778" w:type="dxa"/>
            <w:shd w:val="clear" w:color="auto" w:fill="auto"/>
          </w:tcPr>
          <w:p w:rsidR="007B2784" w:rsidRPr="00070D50" w:rsidRDefault="007B2784" w:rsidP="00563F3D">
            <w:pPr>
              <w:pStyle w:val="Zaglavlje"/>
              <w:tabs>
                <w:tab w:val="left" w:pos="708"/>
              </w:tabs>
              <w:spacing w:line="480" w:lineRule="auto"/>
              <w:rPr>
                <w:sz w:val="24"/>
              </w:rPr>
            </w:pPr>
            <w:r w:rsidRPr="00070D50">
              <w:rPr>
                <w:sz w:val="24"/>
                <w:szCs w:val="24"/>
              </w:rPr>
              <w:t xml:space="preserve">               </w:t>
            </w:r>
            <w:proofErr w:type="spellStart"/>
            <w:r w:rsidRPr="00070D50">
              <w:rPr>
                <w:sz w:val="24"/>
                <w:szCs w:val="24"/>
              </w:rPr>
              <w:t>Podnositelj</w:t>
            </w:r>
            <w:proofErr w:type="spellEnd"/>
            <w:r w:rsidRPr="00070D50">
              <w:rPr>
                <w:sz w:val="24"/>
                <w:szCs w:val="24"/>
              </w:rPr>
              <w:t xml:space="preserve"> </w:t>
            </w:r>
            <w:proofErr w:type="spellStart"/>
            <w:r w:rsidRPr="00070D50">
              <w:rPr>
                <w:sz w:val="24"/>
                <w:szCs w:val="24"/>
              </w:rPr>
              <w:t>zahtjeva</w:t>
            </w:r>
            <w:proofErr w:type="spellEnd"/>
          </w:p>
        </w:tc>
      </w:tr>
      <w:tr w:rsidR="007B2784" w:rsidRPr="00070D50" w:rsidTr="00563F3D">
        <w:trPr>
          <w:trHeight w:val="80"/>
        </w:trPr>
        <w:tc>
          <w:tcPr>
            <w:tcW w:w="3778" w:type="dxa"/>
            <w:tcBorders>
              <w:bottom w:val="single" w:sz="4" w:space="0" w:color="000000"/>
            </w:tcBorders>
            <w:shd w:val="clear" w:color="auto" w:fill="auto"/>
          </w:tcPr>
          <w:p w:rsidR="007B2784" w:rsidRPr="00070D50" w:rsidRDefault="007B2784" w:rsidP="00563F3D">
            <w:pPr>
              <w:pStyle w:val="Zaglavlje"/>
              <w:tabs>
                <w:tab w:val="left" w:pos="708"/>
              </w:tabs>
              <w:snapToGrid w:val="0"/>
              <w:spacing w:line="480" w:lineRule="auto"/>
              <w:rPr>
                <w:sz w:val="24"/>
                <w:szCs w:val="24"/>
                <w:lang w:val="hr-HR"/>
              </w:rPr>
            </w:pPr>
          </w:p>
        </w:tc>
      </w:tr>
    </w:tbl>
    <w:p w:rsidR="007B2784" w:rsidRPr="00070D50" w:rsidRDefault="007B2784" w:rsidP="007B2784"/>
    <w:p w:rsidR="007B2784" w:rsidRPr="00070D50" w:rsidRDefault="007B2784" w:rsidP="007B2784"/>
    <w:p w:rsidR="008F7CEC" w:rsidRPr="00070D50" w:rsidRDefault="008F7CEC" w:rsidP="00C25909">
      <w:pPr>
        <w:ind w:left="567"/>
        <w:jc w:val="both"/>
      </w:pPr>
    </w:p>
    <w:sectPr w:rsidR="008F7CEC" w:rsidRPr="00070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41" w:rsidRDefault="00187341" w:rsidP="00747F8A">
      <w:r>
        <w:separator/>
      </w:r>
    </w:p>
  </w:endnote>
  <w:endnote w:type="continuationSeparator" w:id="0">
    <w:p w:rsidR="00187341" w:rsidRDefault="00187341" w:rsidP="0074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41" w:rsidRDefault="00187341" w:rsidP="00747F8A">
      <w:r>
        <w:separator/>
      </w:r>
    </w:p>
  </w:footnote>
  <w:footnote w:type="continuationSeparator" w:id="0">
    <w:p w:rsidR="00187341" w:rsidRDefault="00187341" w:rsidP="0074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8A" w:rsidRPr="00747F8A" w:rsidRDefault="00747F8A">
    <w:pPr>
      <w:pStyle w:val="Zaglavlje"/>
      <w:rPr>
        <w:i/>
      </w:rPr>
    </w:pPr>
    <w:r>
      <w:tab/>
    </w:r>
    <w:r>
      <w:tab/>
    </w:r>
    <w:r>
      <w:tab/>
    </w:r>
    <w:r>
      <w:tab/>
    </w:r>
    <w:proofErr w:type="spellStart"/>
    <w:r w:rsidRPr="00747F8A">
      <w:rPr>
        <w:i/>
      </w:rPr>
      <w:t>Obrazac</w:t>
    </w:r>
    <w:proofErr w:type="spellEnd"/>
    <w:r w:rsidRPr="00747F8A">
      <w:rPr>
        <w:i/>
      </w:rPr>
      <w:t xml:space="preserve">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3" w15:restartNumberingAfterBreak="0">
    <w:nsid w:val="19C131A1"/>
    <w:multiLevelType w:val="hybridMultilevel"/>
    <w:tmpl w:val="71623DA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91022F"/>
    <w:multiLevelType w:val="hybridMultilevel"/>
    <w:tmpl w:val="A38CC9EA"/>
    <w:lvl w:ilvl="0" w:tplc="A48C07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629"/>
    <w:multiLevelType w:val="hybridMultilevel"/>
    <w:tmpl w:val="903A9AC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84"/>
    <w:rsid w:val="000217F0"/>
    <w:rsid w:val="000336B4"/>
    <w:rsid w:val="00035823"/>
    <w:rsid w:val="00070D50"/>
    <w:rsid w:val="0008156D"/>
    <w:rsid w:val="000A7050"/>
    <w:rsid w:val="000C73AB"/>
    <w:rsid w:val="000E15B5"/>
    <w:rsid w:val="000F21A0"/>
    <w:rsid w:val="00123931"/>
    <w:rsid w:val="00162F1D"/>
    <w:rsid w:val="001657F8"/>
    <w:rsid w:val="00187341"/>
    <w:rsid w:val="001B2314"/>
    <w:rsid w:val="001C1D16"/>
    <w:rsid w:val="001C3E0A"/>
    <w:rsid w:val="001F346B"/>
    <w:rsid w:val="001F433B"/>
    <w:rsid w:val="00240F95"/>
    <w:rsid w:val="00245286"/>
    <w:rsid w:val="00245878"/>
    <w:rsid w:val="00295FED"/>
    <w:rsid w:val="002A7FBC"/>
    <w:rsid w:val="0046069B"/>
    <w:rsid w:val="0047592B"/>
    <w:rsid w:val="004F0313"/>
    <w:rsid w:val="005843E2"/>
    <w:rsid w:val="00587B48"/>
    <w:rsid w:val="006075C1"/>
    <w:rsid w:val="00632C93"/>
    <w:rsid w:val="00640685"/>
    <w:rsid w:val="006629A5"/>
    <w:rsid w:val="0067249F"/>
    <w:rsid w:val="006726C3"/>
    <w:rsid w:val="006901DB"/>
    <w:rsid w:val="00731B27"/>
    <w:rsid w:val="00736DD2"/>
    <w:rsid w:val="0074742B"/>
    <w:rsid w:val="00747F8A"/>
    <w:rsid w:val="007643DB"/>
    <w:rsid w:val="0077701C"/>
    <w:rsid w:val="007B16FC"/>
    <w:rsid w:val="007B2784"/>
    <w:rsid w:val="0083447E"/>
    <w:rsid w:val="008F7CEC"/>
    <w:rsid w:val="00A0271F"/>
    <w:rsid w:val="00B24E56"/>
    <w:rsid w:val="00B75B56"/>
    <w:rsid w:val="00B86BEE"/>
    <w:rsid w:val="00B87768"/>
    <w:rsid w:val="00C25909"/>
    <w:rsid w:val="00C34D43"/>
    <w:rsid w:val="00C40C6D"/>
    <w:rsid w:val="00C955A0"/>
    <w:rsid w:val="00CD2894"/>
    <w:rsid w:val="00D1032A"/>
    <w:rsid w:val="00D47C16"/>
    <w:rsid w:val="00D600F2"/>
    <w:rsid w:val="00D776F1"/>
    <w:rsid w:val="00E01295"/>
    <w:rsid w:val="00E82240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53E2D-0DA4-4939-9788-CB66B47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7B2784"/>
    <w:pPr>
      <w:keepNext/>
      <w:numPr>
        <w:ilvl w:val="3"/>
        <w:numId w:val="1"/>
      </w:numPr>
      <w:ind w:left="2160"/>
      <w:outlineLvl w:val="3"/>
    </w:pPr>
    <w:rPr>
      <w:rFonts w:eastAsia="Arial Unicode MS"/>
      <w:b/>
      <w:sz w:val="22"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7B2784"/>
    <w:pPr>
      <w:keepNext/>
      <w:numPr>
        <w:ilvl w:val="4"/>
        <w:numId w:val="1"/>
      </w:numPr>
      <w:outlineLvl w:val="4"/>
    </w:pPr>
    <w:rPr>
      <w:rFonts w:eastAsia="Arial Unicode MS"/>
      <w:szCs w:val="20"/>
      <w:lang w:val="en-US"/>
    </w:rPr>
  </w:style>
  <w:style w:type="paragraph" w:styleId="Naslov7">
    <w:name w:val="heading 7"/>
    <w:basedOn w:val="Normal"/>
    <w:next w:val="Normal"/>
    <w:link w:val="Naslov7Char"/>
    <w:qFormat/>
    <w:rsid w:val="007B2784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7B2784"/>
    <w:rPr>
      <w:rFonts w:ascii="Times New Roman" w:eastAsia="Arial Unicode MS" w:hAnsi="Times New Roman" w:cs="Times New Roman"/>
      <w:b/>
      <w:szCs w:val="20"/>
      <w:lang w:val="en-US" w:eastAsia="zh-CN"/>
    </w:rPr>
  </w:style>
  <w:style w:type="character" w:customStyle="1" w:styleId="Naslov5Char">
    <w:name w:val="Naslov 5 Char"/>
    <w:basedOn w:val="Zadanifontodlomka"/>
    <w:link w:val="Naslov5"/>
    <w:rsid w:val="007B2784"/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character" w:customStyle="1" w:styleId="Naslov7Char">
    <w:name w:val="Naslov 7 Char"/>
    <w:basedOn w:val="Zadanifontodlomka"/>
    <w:link w:val="Naslov7"/>
    <w:rsid w:val="007B2784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Tijeloteksta21">
    <w:name w:val="Tijelo teksta 21"/>
    <w:basedOn w:val="Normal"/>
    <w:rsid w:val="007B2784"/>
    <w:rPr>
      <w:szCs w:val="20"/>
    </w:rPr>
  </w:style>
  <w:style w:type="paragraph" w:styleId="Zaglavlje">
    <w:name w:val="header"/>
    <w:basedOn w:val="Normal"/>
    <w:link w:val="ZaglavljeChar"/>
    <w:rsid w:val="007B27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7B278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28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894"/>
    <w:rPr>
      <w:rFonts w:ascii="Segoe UI" w:eastAsia="Times New Roman" w:hAnsi="Segoe UI" w:cs="Segoe UI"/>
      <w:sz w:val="18"/>
      <w:szCs w:val="18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47F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7F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B2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Ivana  Dlačić</cp:lastModifiedBy>
  <cp:revision>3</cp:revision>
  <cp:lastPrinted>2024-05-28T07:55:00Z</cp:lastPrinted>
  <dcterms:created xsi:type="dcterms:W3CDTF">2024-06-07T07:50:00Z</dcterms:created>
  <dcterms:modified xsi:type="dcterms:W3CDTF">2024-06-07T07:58:00Z</dcterms:modified>
</cp:coreProperties>
</file>